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2037" w14:textId="77777777" w:rsidR="00011E03" w:rsidRPr="00924A99" w:rsidRDefault="00011E03" w:rsidP="00F24ACA">
      <w:pPr>
        <w:tabs>
          <w:tab w:val="left" w:pos="1134"/>
          <w:tab w:val="left" w:pos="4253"/>
        </w:tabs>
        <w:spacing w:after="0"/>
        <w:jc w:val="right"/>
        <w:rPr>
          <w:rFonts w:ascii="Arial Narrow" w:hAnsi="Arial Narrow"/>
        </w:rPr>
      </w:pPr>
      <w:r w:rsidRPr="00924A99">
        <w:rPr>
          <w:rFonts w:ascii="Arial Narrow" w:hAnsi="Arial Narrow" w:cs="Calibri"/>
          <w:b/>
          <w:bCs/>
        </w:rPr>
        <w:t>All’Ufficio Anagrafe</w:t>
      </w:r>
    </w:p>
    <w:p w14:paraId="32298219" w14:textId="77777777" w:rsidR="00011E03" w:rsidRPr="00924A99" w:rsidRDefault="00011E03" w:rsidP="00F24ACA">
      <w:pPr>
        <w:tabs>
          <w:tab w:val="left" w:pos="1134"/>
          <w:tab w:val="left" w:pos="4253"/>
        </w:tabs>
        <w:spacing w:after="0"/>
        <w:jc w:val="right"/>
        <w:rPr>
          <w:rFonts w:ascii="Arial Narrow" w:hAnsi="Arial Narrow"/>
        </w:rPr>
      </w:pPr>
      <w:r w:rsidRPr="00924A99">
        <w:rPr>
          <w:rFonts w:ascii="Arial Narrow" w:hAnsi="Arial Narrow" w:cs="Calibri"/>
          <w:b/>
          <w:bCs/>
        </w:rPr>
        <w:tab/>
      </w:r>
      <w:r w:rsidRPr="00924A99">
        <w:rPr>
          <w:rFonts w:ascii="Arial Narrow" w:hAnsi="Arial Narrow" w:cs="Calibri"/>
          <w:b/>
          <w:bCs/>
        </w:rPr>
        <w:tab/>
        <w:t>Comune di Santarcangelo di Romagna</w:t>
      </w:r>
    </w:p>
    <w:p w14:paraId="7D70C1AF" w14:textId="77777777" w:rsidR="00011E03" w:rsidRPr="00924A99" w:rsidRDefault="00011E03" w:rsidP="00F24ACA">
      <w:pPr>
        <w:tabs>
          <w:tab w:val="left" w:pos="1134"/>
          <w:tab w:val="left" w:pos="4253"/>
          <w:tab w:val="left" w:pos="5220"/>
        </w:tabs>
        <w:spacing w:after="0"/>
        <w:jc w:val="right"/>
        <w:rPr>
          <w:rFonts w:ascii="Arial Narrow" w:hAnsi="Arial Narrow" w:cs="Calibri"/>
          <w:lang w:val="fr-FR"/>
        </w:rPr>
      </w:pPr>
      <w:r w:rsidRPr="00924A99">
        <w:rPr>
          <w:rFonts w:ascii="Arial Narrow" w:hAnsi="Arial Narrow" w:cs="Calibri"/>
          <w:lang w:val="fr-FR"/>
        </w:rPr>
        <w:tab/>
      </w:r>
      <w:r w:rsidRPr="00924A99">
        <w:rPr>
          <w:rFonts w:ascii="Arial Narrow" w:hAnsi="Arial Narrow" w:cs="Calibri"/>
          <w:lang w:val="fr-FR"/>
        </w:rPr>
        <w:tab/>
        <w:t>Piazza Ganganelli n.1</w:t>
      </w:r>
    </w:p>
    <w:p w14:paraId="69C35726" w14:textId="77777777" w:rsidR="00011E03" w:rsidRPr="00924A99" w:rsidRDefault="00011E03" w:rsidP="00F24ACA">
      <w:pPr>
        <w:tabs>
          <w:tab w:val="left" w:pos="1134"/>
          <w:tab w:val="left" w:pos="4253"/>
          <w:tab w:val="left" w:pos="5220"/>
        </w:tabs>
        <w:spacing w:after="0"/>
        <w:jc w:val="right"/>
        <w:rPr>
          <w:rFonts w:ascii="Arial Narrow" w:hAnsi="Arial Narrow"/>
        </w:rPr>
      </w:pPr>
      <w:r w:rsidRPr="00924A99">
        <w:rPr>
          <w:rFonts w:ascii="Arial Narrow" w:hAnsi="Arial Narrow" w:cs="Calibri"/>
          <w:lang w:val="fr-FR"/>
        </w:rPr>
        <w:t xml:space="preserve">47822 Santarcangelo di Romagna </w:t>
      </w:r>
    </w:p>
    <w:p w14:paraId="05F34152" w14:textId="143DBE17" w:rsidR="00011E03" w:rsidRPr="00924A99" w:rsidRDefault="00011E03" w:rsidP="00F24ACA">
      <w:pPr>
        <w:pStyle w:val="NormaleWeb"/>
        <w:spacing w:before="0" w:after="0" w:line="240" w:lineRule="auto"/>
        <w:jc w:val="right"/>
        <w:rPr>
          <w:rFonts w:ascii="Arial Narrow" w:hAnsi="Arial Narrow" w:cs="Calibri"/>
          <w:iCs/>
          <w:sz w:val="22"/>
          <w:szCs w:val="22"/>
          <w:lang w:val="fr-FR"/>
        </w:rPr>
      </w:pPr>
      <w:r w:rsidRPr="00924A99">
        <w:rPr>
          <w:rFonts w:ascii="Arial Narrow" w:hAnsi="Arial Narrow" w:cs="Calibri"/>
          <w:i/>
          <w:sz w:val="22"/>
          <w:szCs w:val="22"/>
          <w:lang w:val="fr-FR"/>
        </w:rPr>
        <w:tab/>
      </w:r>
      <w:r w:rsidRPr="00924A99">
        <w:rPr>
          <w:rFonts w:ascii="Arial Narrow" w:hAnsi="Arial Narrow" w:cs="Calibri"/>
          <w:i/>
          <w:sz w:val="22"/>
          <w:szCs w:val="22"/>
          <w:lang w:val="fr-FR"/>
        </w:rPr>
        <w:tab/>
      </w:r>
      <w:r w:rsidRPr="00924A99">
        <w:rPr>
          <w:rFonts w:ascii="Arial Narrow" w:hAnsi="Arial Narrow" w:cs="Calibri"/>
          <w:i/>
          <w:sz w:val="22"/>
          <w:szCs w:val="22"/>
          <w:lang w:val="fr-FR"/>
        </w:rPr>
        <w:tab/>
      </w:r>
      <w:r w:rsidRPr="00924A99">
        <w:rPr>
          <w:rFonts w:ascii="Arial Narrow" w:hAnsi="Arial Narrow" w:cs="Calibri"/>
          <w:i/>
          <w:sz w:val="22"/>
          <w:szCs w:val="22"/>
          <w:lang w:val="fr-FR"/>
        </w:rPr>
        <w:tab/>
      </w:r>
      <w:r w:rsidRPr="00924A99">
        <w:rPr>
          <w:rFonts w:ascii="Arial Narrow" w:hAnsi="Arial Narrow" w:cs="Calibri"/>
          <w:i/>
          <w:sz w:val="22"/>
          <w:szCs w:val="22"/>
          <w:lang w:val="fr-FR"/>
        </w:rPr>
        <w:tab/>
      </w:r>
      <w:r w:rsidRPr="00924A99">
        <w:rPr>
          <w:rFonts w:ascii="Arial Narrow" w:hAnsi="Arial Narrow" w:cs="Calibri"/>
          <w:i/>
          <w:sz w:val="22"/>
          <w:szCs w:val="22"/>
          <w:lang w:val="fr-FR"/>
        </w:rPr>
        <w:tab/>
      </w:r>
      <w:r w:rsidRPr="00924A99">
        <w:rPr>
          <w:rFonts w:ascii="Arial Narrow" w:hAnsi="Arial Narrow" w:cs="Calibri"/>
          <w:iCs/>
          <w:sz w:val="22"/>
          <w:szCs w:val="22"/>
          <w:lang w:val="fr-FR"/>
        </w:rPr>
        <w:t>Tel. 0541</w:t>
      </w:r>
      <w:r w:rsidR="00924A99">
        <w:rPr>
          <w:rFonts w:ascii="Arial Narrow" w:hAnsi="Arial Narrow" w:cs="Calibri"/>
          <w:iCs/>
          <w:sz w:val="22"/>
          <w:szCs w:val="22"/>
          <w:lang w:val="fr-FR"/>
        </w:rPr>
        <w:t>/</w:t>
      </w:r>
      <w:r w:rsidRPr="00924A99">
        <w:rPr>
          <w:rFonts w:ascii="Arial Narrow" w:hAnsi="Arial Narrow" w:cs="Calibri"/>
          <w:iCs/>
          <w:sz w:val="22"/>
          <w:szCs w:val="22"/>
          <w:lang w:val="fr-FR"/>
        </w:rPr>
        <w:t>356</w:t>
      </w:r>
      <w:r w:rsidR="00924A99">
        <w:rPr>
          <w:rFonts w:ascii="Arial Narrow" w:hAnsi="Arial Narrow" w:cs="Calibri"/>
          <w:iCs/>
          <w:sz w:val="22"/>
          <w:szCs w:val="22"/>
          <w:lang w:val="fr-FR"/>
        </w:rPr>
        <w:t>.</w:t>
      </w:r>
      <w:r w:rsidRPr="00924A99">
        <w:rPr>
          <w:rFonts w:ascii="Arial Narrow" w:hAnsi="Arial Narrow" w:cs="Calibri"/>
          <w:iCs/>
          <w:sz w:val="22"/>
          <w:szCs w:val="22"/>
          <w:lang w:val="fr-FR"/>
        </w:rPr>
        <w:t>266</w:t>
      </w:r>
      <w:r w:rsidR="00924A99">
        <w:rPr>
          <w:rFonts w:ascii="Arial Narrow" w:hAnsi="Arial Narrow" w:cs="Calibri"/>
          <w:iCs/>
          <w:sz w:val="22"/>
          <w:szCs w:val="22"/>
          <w:lang w:val="fr-FR"/>
        </w:rPr>
        <w:t xml:space="preserve"> - </w:t>
      </w:r>
      <w:r w:rsidRPr="00924A99">
        <w:rPr>
          <w:rFonts w:ascii="Arial Narrow" w:hAnsi="Arial Narrow" w:cs="Calibri"/>
          <w:iCs/>
          <w:sz w:val="22"/>
          <w:szCs w:val="22"/>
          <w:lang w:val="fr-FR"/>
        </w:rPr>
        <w:t>245</w:t>
      </w:r>
    </w:p>
    <w:p w14:paraId="601DAB92" w14:textId="6B85DED2" w:rsidR="00011E03" w:rsidRPr="00924A99" w:rsidRDefault="00924A99" w:rsidP="00F24ACA">
      <w:pPr>
        <w:pStyle w:val="NormaleWeb"/>
        <w:spacing w:before="0" w:after="0" w:line="240" w:lineRule="auto"/>
        <w:jc w:val="right"/>
        <w:rPr>
          <w:rFonts w:ascii="Arial Narrow" w:hAnsi="Arial Narrow" w:cs="Calibri"/>
          <w:iCs/>
          <w:sz w:val="22"/>
          <w:szCs w:val="22"/>
          <w:lang w:val="fr-FR"/>
        </w:rPr>
      </w:pPr>
      <w:hyperlink r:id="rId7" w:history="1">
        <w:r w:rsidRPr="003660D3">
          <w:rPr>
            <w:rStyle w:val="Collegamentoipertestuale"/>
            <w:rFonts w:ascii="Arial Narrow" w:hAnsi="Arial Narrow" w:cs="Calibri"/>
            <w:iCs/>
            <w:sz w:val="22"/>
            <w:szCs w:val="22"/>
            <w:lang w:val="fr-FR"/>
          </w:rPr>
          <w:t>pec@pec.comune.santarcangelo.rn.it</w:t>
        </w:r>
      </w:hyperlink>
      <w:r>
        <w:rPr>
          <w:rFonts w:ascii="Arial Narrow" w:hAnsi="Arial Narrow" w:cs="Calibri"/>
          <w:iCs/>
          <w:sz w:val="22"/>
          <w:szCs w:val="22"/>
          <w:lang w:val="fr-FR"/>
        </w:rPr>
        <w:t xml:space="preserve"> </w:t>
      </w:r>
    </w:p>
    <w:p w14:paraId="68C6E683" w14:textId="77777777" w:rsidR="00011E03" w:rsidRDefault="00011E03" w:rsidP="00F24AC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IDFont+F2"/>
          <w:b/>
          <w:bCs/>
          <w:sz w:val="24"/>
          <w:szCs w:val="24"/>
        </w:rPr>
      </w:pPr>
    </w:p>
    <w:p w14:paraId="01C228FE" w14:textId="77777777" w:rsidR="00011E03" w:rsidRPr="00FA0435" w:rsidRDefault="00011E03" w:rsidP="00F24AC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IDFont+F2"/>
          <w:b/>
          <w:bCs/>
          <w:sz w:val="16"/>
          <w:szCs w:val="16"/>
        </w:rPr>
      </w:pPr>
    </w:p>
    <w:p w14:paraId="6790E113" w14:textId="3186218F" w:rsidR="00B14D20" w:rsidRPr="00011E03" w:rsidRDefault="00B14D20" w:rsidP="00F24AC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IDFont+F2"/>
          <w:b/>
          <w:bCs/>
          <w:sz w:val="24"/>
          <w:szCs w:val="24"/>
        </w:rPr>
      </w:pPr>
      <w:r w:rsidRPr="00011E03">
        <w:rPr>
          <w:rFonts w:ascii="Arial Narrow" w:hAnsi="Arial Narrow" w:cs="CIDFont+F2"/>
          <w:b/>
          <w:bCs/>
          <w:sz w:val="24"/>
          <w:szCs w:val="24"/>
        </w:rPr>
        <w:t>ISTANZA PER L’ISCRIZIONE NELLO SCHEDARIO DELLA POPOLAZIONE TEMPORANEA</w:t>
      </w:r>
    </w:p>
    <w:p w14:paraId="3C177523" w14:textId="77777777" w:rsidR="00B14D20" w:rsidRPr="00AA786C" w:rsidRDefault="00B14D20" w:rsidP="00F24ACA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IDFont+F1"/>
          <w:sz w:val="20"/>
          <w:szCs w:val="20"/>
          <w:lang w:val="en-US"/>
        </w:rPr>
      </w:pPr>
      <w:r w:rsidRPr="00AA786C">
        <w:rPr>
          <w:rFonts w:ascii="Arial Narrow" w:hAnsi="Arial Narrow" w:cs="CIDFont+F1"/>
          <w:sz w:val="20"/>
          <w:szCs w:val="20"/>
          <w:lang w:val="en-US"/>
        </w:rPr>
        <w:t xml:space="preserve">(art.8 L.1228/1954 art.32 </w:t>
      </w:r>
      <w:proofErr w:type="spellStart"/>
      <w:r w:rsidRPr="00AA786C">
        <w:rPr>
          <w:rFonts w:ascii="Arial Narrow" w:hAnsi="Arial Narrow" w:cs="CIDFont+F1"/>
          <w:sz w:val="20"/>
          <w:szCs w:val="20"/>
          <w:lang w:val="en-US"/>
        </w:rPr>
        <w:t>d.P.R</w:t>
      </w:r>
      <w:proofErr w:type="spellEnd"/>
      <w:r w:rsidRPr="00AA786C">
        <w:rPr>
          <w:rFonts w:ascii="Arial Narrow" w:hAnsi="Arial Narrow" w:cs="CIDFont+F1"/>
          <w:sz w:val="20"/>
          <w:szCs w:val="20"/>
          <w:lang w:val="en-US"/>
        </w:rPr>
        <w:t>. n.223/1989)</w:t>
      </w:r>
    </w:p>
    <w:p w14:paraId="54FE2DF8" w14:textId="77777777" w:rsidR="001C3DA4" w:rsidRPr="00AA786C" w:rsidRDefault="001C3DA4" w:rsidP="00F24ACA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14:paraId="49D56B50" w14:textId="239D6072" w:rsidR="00AA786C" w:rsidRPr="00FA0435" w:rsidRDefault="001C3DA4" w:rsidP="00F24AC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A0435">
        <w:rPr>
          <w:rFonts w:ascii="Arial Narrow" w:hAnsi="Arial Narrow"/>
          <w:sz w:val="22"/>
          <w:szCs w:val="22"/>
        </w:rPr>
        <w:t>Il/la</w:t>
      </w:r>
      <w:r w:rsidR="00FA0435">
        <w:rPr>
          <w:rFonts w:ascii="Arial Narrow" w:hAnsi="Arial Narrow"/>
          <w:sz w:val="22"/>
          <w:szCs w:val="22"/>
        </w:rPr>
        <w:t xml:space="preserve"> </w:t>
      </w:r>
      <w:r w:rsidRPr="00FA0435">
        <w:rPr>
          <w:rFonts w:ascii="Arial Narrow" w:hAnsi="Arial Narrow"/>
          <w:sz w:val="22"/>
          <w:szCs w:val="22"/>
        </w:rPr>
        <w:t>sottoscritto/a ………………………………………….……</w:t>
      </w:r>
      <w:r w:rsidR="00FA0435" w:rsidRPr="00FA0435">
        <w:rPr>
          <w:rFonts w:ascii="Arial Narrow" w:hAnsi="Arial Narrow"/>
          <w:sz w:val="22"/>
          <w:szCs w:val="22"/>
        </w:rPr>
        <w:t>………………………………..</w:t>
      </w:r>
      <w:r w:rsidRPr="00FA0435">
        <w:rPr>
          <w:rFonts w:ascii="Arial Narrow" w:hAnsi="Arial Narrow"/>
          <w:sz w:val="22"/>
          <w:szCs w:val="22"/>
        </w:rPr>
        <w:t>…………….……………………</w:t>
      </w:r>
      <w:r w:rsidR="00FA0435" w:rsidRPr="00FA0435">
        <w:rPr>
          <w:rFonts w:ascii="Arial Narrow" w:hAnsi="Arial Narrow"/>
          <w:sz w:val="22"/>
          <w:szCs w:val="22"/>
        </w:rPr>
        <w:t>…</w:t>
      </w:r>
    </w:p>
    <w:p w14:paraId="02523C08" w14:textId="6209F58E" w:rsidR="00AA786C" w:rsidRPr="00FA0435" w:rsidRDefault="001C3DA4" w:rsidP="00F24AC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A0435">
        <w:rPr>
          <w:rFonts w:ascii="Arial Narrow" w:hAnsi="Arial Narrow"/>
          <w:sz w:val="22"/>
          <w:szCs w:val="22"/>
        </w:rPr>
        <w:t xml:space="preserve">nato/a </w:t>
      </w:r>
      <w:proofErr w:type="spellStart"/>
      <w:r w:rsidRPr="00FA0435">
        <w:rPr>
          <w:rFonts w:ascii="Arial Narrow" w:hAnsi="Arial Narrow"/>
          <w:sz w:val="22"/>
          <w:szCs w:val="22"/>
        </w:rPr>
        <w:t>a</w:t>
      </w:r>
      <w:proofErr w:type="spellEnd"/>
      <w:r w:rsidRPr="00FA0435">
        <w:rPr>
          <w:rFonts w:ascii="Arial Narrow" w:hAnsi="Arial Narrow"/>
          <w:sz w:val="22"/>
          <w:szCs w:val="22"/>
        </w:rPr>
        <w:t>……………………………………</w:t>
      </w:r>
      <w:r w:rsidR="00FA0435" w:rsidRPr="00FA0435">
        <w:rPr>
          <w:rFonts w:ascii="Arial Narrow" w:hAnsi="Arial Narrow"/>
          <w:sz w:val="22"/>
          <w:szCs w:val="22"/>
        </w:rPr>
        <w:t>………………………</w:t>
      </w:r>
      <w:r w:rsidRPr="00FA0435">
        <w:rPr>
          <w:rFonts w:ascii="Arial Narrow" w:hAnsi="Arial Narrow"/>
          <w:sz w:val="22"/>
          <w:szCs w:val="22"/>
        </w:rPr>
        <w:t>…………………..… il…………………………</w:t>
      </w:r>
      <w:r w:rsidR="00FA0435" w:rsidRPr="00FA0435">
        <w:rPr>
          <w:rFonts w:ascii="Arial Narrow" w:hAnsi="Arial Narrow"/>
          <w:sz w:val="22"/>
          <w:szCs w:val="22"/>
        </w:rPr>
        <w:t>…………………</w:t>
      </w:r>
    </w:p>
    <w:p w14:paraId="36367789" w14:textId="642DE749" w:rsidR="001C3DA4" w:rsidRPr="00FA0435" w:rsidRDefault="001C3DA4" w:rsidP="00F24AC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A0435">
        <w:rPr>
          <w:rFonts w:ascii="Arial Narrow" w:hAnsi="Arial Narrow"/>
          <w:sz w:val="22"/>
          <w:szCs w:val="22"/>
        </w:rPr>
        <w:t>residente in…………………………………</w:t>
      </w:r>
      <w:r w:rsidR="00FA0435" w:rsidRPr="00FA0435">
        <w:rPr>
          <w:rFonts w:ascii="Arial Narrow" w:hAnsi="Arial Narrow"/>
          <w:sz w:val="22"/>
          <w:szCs w:val="22"/>
        </w:rPr>
        <w:t>………………………..</w:t>
      </w:r>
      <w:r w:rsidRPr="00FA0435">
        <w:rPr>
          <w:rFonts w:ascii="Arial Narrow" w:hAnsi="Arial Narrow"/>
          <w:sz w:val="22"/>
          <w:szCs w:val="22"/>
        </w:rPr>
        <w:t>……...………………………………………………......</w:t>
      </w:r>
      <w:r w:rsidR="00FA0435" w:rsidRPr="00FA0435">
        <w:rPr>
          <w:rFonts w:ascii="Arial Narrow" w:hAnsi="Arial Narrow"/>
          <w:sz w:val="22"/>
          <w:szCs w:val="22"/>
        </w:rPr>
        <w:t>..........</w:t>
      </w:r>
    </w:p>
    <w:p w14:paraId="62948095" w14:textId="419E0596" w:rsidR="001C3DA4" w:rsidRPr="00FA0435" w:rsidRDefault="001C3DA4" w:rsidP="00F24AC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A0435">
        <w:rPr>
          <w:rFonts w:ascii="Arial Narrow" w:hAnsi="Arial Narrow"/>
          <w:sz w:val="22"/>
          <w:szCs w:val="22"/>
        </w:rPr>
        <w:t>Via…………………………</w:t>
      </w:r>
      <w:r w:rsidR="00FA0435" w:rsidRPr="00FA0435">
        <w:rPr>
          <w:rFonts w:ascii="Arial Narrow" w:hAnsi="Arial Narrow"/>
          <w:sz w:val="22"/>
          <w:szCs w:val="22"/>
        </w:rPr>
        <w:t>………………………………………………….</w:t>
      </w:r>
      <w:r w:rsidRPr="00FA0435">
        <w:rPr>
          <w:rFonts w:ascii="Arial Narrow" w:hAnsi="Arial Narrow"/>
          <w:sz w:val="22"/>
          <w:szCs w:val="22"/>
        </w:rPr>
        <w:t>…..............</w:t>
      </w:r>
      <w:r w:rsidR="00FA0435">
        <w:rPr>
          <w:rFonts w:ascii="Arial Narrow" w:hAnsi="Arial Narrow"/>
          <w:sz w:val="22"/>
          <w:szCs w:val="22"/>
        </w:rPr>
        <w:t>.</w:t>
      </w:r>
      <w:r w:rsidRPr="00FA0435">
        <w:rPr>
          <w:rFonts w:ascii="Arial Narrow" w:hAnsi="Arial Narrow"/>
          <w:sz w:val="22"/>
          <w:szCs w:val="22"/>
        </w:rPr>
        <w:t>............... n</w:t>
      </w:r>
      <w:r w:rsidR="00FA0435">
        <w:rPr>
          <w:rFonts w:ascii="Arial Narrow" w:hAnsi="Arial Narrow"/>
          <w:sz w:val="22"/>
          <w:szCs w:val="22"/>
        </w:rPr>
        <w:t xml:space="preserve">. </w:t>
      </w:r>
      <w:r w:rsidRPr="00FA0435">
        <w:rPr>
          <w:rFonts w:ascii="Arial Narrow" w:hAnsi="Arial Narrow"/>
          <w:sz w:val="22"/>
          <w:szCs w:val="22"/>
        </w:rPr>
        <w:t>……….</w:t>
      </w:r>
      <w:r w:rsidR="00FA0435" w:rsidRPr="00FA0435">
        <w:rPr>
          <w:rFonts w:ascii="Arial Narrow" w:hAnsi="Arial Narrow"/>
          <w:sz w:val="22"/>
          <w:szCs w:val="22"/>
        </w:rPr>
        <w:t>.……………………</w:t>
      </w:r>
    </w:p>
    <w:p w14:paraId="7615CEB5" w14:textId="3A8FF636" w:rsidR="001C3DA4" w:rsidRPr="00FA0435" w:rsidRDefault="001C3DA4" w:rsidP="00F24ACA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A0435">
        <w:rPr>
          <w:rFonts w:ascii="Arial Narrow" w:hAnsi="Arial Narrow" w:cs="Arial"/>
          <w:sz w:val="22"/>
          <w:szCs w:val="22"/>
        </w:rPr>
        <w:t>Tel………………….…</w:t>
      </w:r>
      <w:r w:rsidR="00011E03" w:rsidRPr="00FA0435">
        <w:rPr>
          <w:rFonts w:ascii="Arial Narrow" w:hAnsi="Arial Narrow" w:cs="Arial"/>
          <w:sz w:val="22"/>
          <w:szCs w:val="22"/>
        </w:rPr>
        <w:t>………………………</w:t>
      </w:r>
      <w:r w:rsidR="00FA0435">
        <w:rPr>
          <w:rFonts w:ascii="Arial Narrow" w:hAnsi="Arial Narrow" w:cs="Arial"/>
          <w:sz w:val="22"/>
          <w:szCs w:val="22"/>
        </w:rPr>
        <w:t>…</w:t>
      </w:r>
      <w:r w:rsidRPr="00FA0435">
        <w:rPr>
          <w:rFonts w:ascii="Arial Narrow" w:hAnsi="Arial Narrow" w:cs="Arial"/>
          <w:sz w:val="22"/>
          <w:szCs w:val="22"/>
        </w:rPr>
        <w:t xml:space="preserve"> e mail/PEC ….......................</w:t>
      </w:r>
      <w:r w:rsidR="00FA0435">
        <w:rPr>
          <w:rFonts w:ascii="Arial Narrow" w:hAnsi="Arial Narrow" w:cs="Arial"/>
          <w:sz w:val="22"/>
          <w:szCs w:val="22"/>
        </w:rPr>
        <w:t>.</w:t>
      </w:r>
      <w:r w:rsidRPr="00FA0435">
        <w:rPr>
          <w:rFonts w:ascii="Arial Narrow" w:hAnsi="Arial Narrow" w:cs="Arial"/>
          <w:sz w:val="22"/>
          <w:szCs w:val="22"/>
        </w:rPr>
        <w:t>......................</w:t>
      </w:r>
      <w:r w:rsidR="00FA0435" w:rsidRPr="00FA0435">
        <w:rPr>
          <w:rFonts w:ascii="Arial Narrow" w:hAnsi="Arial Narrow" w:cs="Arial"/>
          <w:sz w:val="22"/>
          <w:szCs w:val="22"/>
        </w:rPr>
        <w:t>.........</w:t>
      </w:r>
      <w:r w:rsidRPr="00FA0435">
        <w:rPr>
          <w:rFonts w:ascii="Arial Narrow" w:hAnsi="Arial Narrow" w:cs="Arial"/>
          <w:sz w:val="22"/>
          <w:szCs w:val="22"/>
        </w:rPr>
        <w:t>..............................</w:t>
      </w:r>
      <w:r w:rsidR="00FA0435" w:rsidRPr="00FA0435">
        <w:rPr>
          <w:rFonts w:ascii="Arial Narrow" w:hAnsi="Arial Narrow" w:cs="Arial"/>
          <w:sz w:val="22"/>
          <w:szCs w:val="22"/>
        </w:rPr>
        <w:t>...........</w:t>
      </w:r>
    </w:p>
    <w:p w14:paraId="3DA7FC40" w14:textId="20F0378E" w:rsidR="001C3DA4" w:rsidRPr="00FA0435" w:rsidRDefault="001C3DA4" w:rsidP="00F24ACA">
      <w:pPr>
        <w:spacing w:after="0" w:line="360" w:lineRule="auto"/>
        <w:rPr>
          <w:rFonts w:ascii="Arial Narrow" w:hAnsi="Arial Narrow"/>
        </w:rPr>
      </w:pPr>
      <w:r w:rsidRPr="00FA0435">
        <w:rPr>
          <w:rFonts w:ascii="Arial Narrow" w:hAnsi="Arial Narrow"/>
        </w:rPr>
        <w:t>codice fiscale …...............................................................</w:t>
      </w:r>
      <w:r w:rsidR="00FA0435" w:rsidRPr="00FA0435">
        <w:rPr>
          <w:rFonts w:ascii="Arial Narrow" w:hAnsi="Arial Narrow"/>
        </w:rPr>
        <w:t>.......................................................................</w:t>
      </w:r>
      <w:r w:rsidRPr="00FA0435">
        <w:rPr>
          <w:rFonts w:ascii="Arial Narrow" w:hAnsi="Arial Narrow"/>
        </w:rPr>
        <w:t>..................</w:t>
      </w:r>
      <w:r w:rsidR="00FA0435" w:rsidRPr="00FA0435">
        <w:rPr>
          <w:rFonts w:ascii="Arial Narrow" w:hAnsi="Arial Narrow"/>
        </w:rPr>
        <w:t>.............</w:t>
      </w:r>
    </w:p>
    <w:p w14:paraId="393329ED" w14:textId="6E9AC123" w:rsidR="001C3DA4" w:rsidRPr="00FA0435" w:rsidRDefault="001C3DA4" w:rsidP="00F24ACA">
      <w:pPr>
        <w:spacing w:after="0" w:line="360" w:lineRule="auto"/>
        <w:rPr>
          <w:rFonts w:ascii="Arial Narrow" w:hAnsi="Arial Narrow"/>
        </w:rPr>
      </w:pPr>
      <w:r w:rsidRPr="00FA0435">
        <w:rPr>
          <w:rFonts w:ascii="Arial Narrow" w:hAnsi="Arial Narrow"/>
        </w:rPr>
        <w:t>cittadinanza ….....................................................................................</w:t>
      </w:r>
      <w:r w:rsidR="00FA0435" w:rsidRPr="00FA0435">
        <w:rPr>
          <w:rFonts w:ascii="Arial Narrow" w:hAnsi="Arial Narrow"/>
        </w:rPr>
        <w:t>...................................................................................</w:t>
      </w:r>
    </w:p>
    <w:p w14:paraId="3BB2C753" w14:textId="77777777" w:rsidR="00FA0435" w:rsidRPr="00FA0435" w:rsidRDefault="00FA0435" w:rsidP="00F24ACA">
      <w:pPr>
        <w:spacing w:after="0" w:line="360" w:lineRule="auto"/>
        <w:rPr>
          <w:rFonts w:ascii="Arial Narrow" w:hAnsi="Arial Narrow"/>
          <w:sz w:val="8"/>
          <w:szCs w:val="8"/>
        </w:rPr>
      </w:pPr>
    </w:p>
    <w:p w14:paraId="090BCB40" w14:textId="248118CA" w:rsidR="00FA0435" w:rsidRDefault="001C3DA4" w:rsidP="00F24ACA">
      <w:pPr>
        <w:spacing w:after="0" w:line="360" w:lineRule="auto"/>
        <w:rPr>
          <w:rFonts w:ascii="Arial Narrow" w:hAnsi="Arial Narrow"/>
        </w:rPr>
      </w:pPr>
      <w:r w:rsidRPr="00FA0435">
        <w:rPr>
          <w:rFonts w:ascii="Arial Narrow" w:hAnsi="Arial Narrow"/>
        </w:rPr>
        <w:t xml:space="preserve">consapevole delle responsabilità penali per le dichiarazioni mendaci e della decadenza dai benefici eventualmente conseguiti, ai sensi degli artt.75 e 76 del DPR n. 445/2000 </w:t>
      </w:r>
    </w:p>
    <w:p w14:paraId="3C62A5F0" w14:textId="77777777" w:rsidR="00FA0435" w:rsidRPr="00FA0435" w:rsidRDefault="00FA0435" w:rsidP="00F24ACA">
      <w:pPr>
        <w:spacing w:after="0" w:line="360" w:lineRule="auto"/>
        <w:rPr>
          <w:rFonts w:ascii="Arial Narrow" w:hAnsi="Arial Narrow"/>
          <w:sz w:val="8"/>
          <w:szCs w:val="8"/>
        </w:rPr>
      </w:pPr>
    </w:p>
    <w:p w14:paraId="5F2DCD46" w14:textId="1B9DEA7B" w:rsidR="001C3DA4" w:rsidRPr="00FA0435" w:rsidRDefault="001C3DA4" w:rsidP="00F24ACA">
      <w:pPr>
        <w:spacing w:after="0" w:line="360" w:lineRule="auto"/>
        <w:jc w:val="center"/>
        <w:rPr>
          <w:rFonts w:ascii="Arial Narrow" w:hAnsi="Arial Narrow"/>
        </w:rPr>
      </w:pPr>
      <w:r w:rsidRPr="00FA0435">
        <w:rPr>
          <w:rFonts w:ascii="Arial Narrow" w:hAnsi="Arial Narrow"/>
          <w:b/>
          <w:bCs/>
        </w:rPr>
        <w:t>CHIEDE</w:t>
      </w:r>
    </w:p>
    <w:p w14:paraId="43904834" w14:textId="5402B18F" w:rsidR="00C170AA" w:rsidRPr="00FA0435" w:rsidRDefault="00FA0435" w:rsidP="00F24ACA">
      <w:pPr>
        <w:spacing w:after="0" w:line="360" w:lineRule="auto"/>
        <w:jc w:val="both"/>
        <w:rPr>
          <w:rFonts w:ascii="Arial Narrow" w:hAnsi="Arial Narrow"/>
        </w:rPr>
      </w:pPr>
      <w:r w:rsidRPr="00FA0435">
        <w:rPr>
          <w:rFonts w:ascii="Arial Narrow" w:hAnsi="Arial Narrow"/>
        </w:rPr>
        <w:t>L</w:t>
      </w:r>
      <w:r>
        <w:rPr>
          <w:rFonts w:ascii="Arial Narrow" w:hAnsi="Arial Narrow"/>
        </w:rPr>
        <w:t>’</w:t>
      </w:r>
      <w:r w:rsidR="001C3DA4" w:rsidRPr="00FA0435">
        <w:rPr>
          <w:rFonts w:ascii="Arial Narrow" w:hAnsi="Arial Narrow"/>
        </w:rPr>
        <w:t xml:space="preserve">iscrizione nello schedario della popolazione temporanea del Comune di </w:t>
      </w:r>
      <w:r w:rsidR="005159FC" w:rsidRPr="00FA0435">
        <w:rPr>
          <w:rFonts w:ascii="Arial Narrow" w:hAnsi="Arial Narrow"/>
        </w:rPr>
        <w:t>SANTARCANGELO DI ROMAGNA</w:t>
      </w:r>
      <w:r w:rsidR="001C3DA4" w:rsidRPr="00FA0435">
        <w:rPr>
          <w:rFonts w:ascii="Arial Narrow" w:hAnsi="Arial Narrow"/>
        </w:rPr>
        <w:t xml:space="preserve"> ai sensi dell</w:t>
      </w:r>
      <w:r>
        <w:rPr>
          <w:rFonts w:ascii="Arial Narrow" w:hAnsi="Arial Narrow"/>
        </w:rPr>
        <w:t>’</w:t>
      </w:r>
      <w:r w:rsidR="001C3DA4" w:rsidRPr="00FA0435">
        <w:rPr>
          <w:rFonts w:ascii="Arial Narrow" w:hAnsi="Arial Narrow"/>
        </w:rPr>
        <w:t>art. 8 della legge n. 1228/1954 e dell</w:t>
      </w:r>
      <w:r>
        <w:rPr>
          <w:rFonts w:ascii="Arial Narrow" w:hAnsi="Arial Narrow"/>
        </w:rPr>
        <w:t>’</w:t>
      </w:r>
      <w:r w:rsidR="001C3DA4" w:rsidRPr="00FA0435">
        <w:rPr>
          <w:rFonts w:ascii="Arial Narrow" w:hAnsi="Arial Narrow"/>
        </w:rPr>
        <w:t xml:space="preserve">art. 32 del DPR n. 223/1989, </w:t>
      </w:r>
      <w:r w:rsidR="00C170AA" w:rsidRPr="00FA0435">
        <w:rPr>
          <w:rFonts w:ascii="Arial Narrow" w:hAnsi="Arial Narrow"/>
        </w:rPr>
        <w:t>non trovandosi nelle condizioni di stabilire la residenza nel Comune di Santarcangelo di Romagna</w:t>
      </w:r>
    </w:p>
    <w:p w14:paraId="1C3D88BB" w14:textId="4ECF1C60" w:rsidR="00C170AA" w:rsidRPr="00FA0435" w:rsidRDefault="001C3DA4" w:rsidP="00F24ACA">
      <w:pPr>
        <w:spacing w:after="0" w:line="360" w:lineRule="auto"/>
        <w:jc w:val="both"/>
        <w:rPr>
          <w:rFonts w:ascii="Arial Narrow" w:hAnsi="Arial Narrow"/>
        </w:rPr>
      </w:pPr>
      <w:r w:rsidRPr="00FA0435">
        <w:rPr>
          <w:rFonts w:ascii="Arial Narrow" w:hAnsi="Arial Narrow"/>
        </w:rPr>
        <w:t>per i seguenti motivi_______________________________</w:t>
      </w:r>
      <w:r w:rsidR="00C170AA" w:rsidRPr="00FA0435">
        <w:rPr>
          <w:rFonts w:ascii="Arial Narrow" w:hAnsi="Arial Narrow"/>
        </w:rPr>
        <w:t>____________________</w:t>
      </w:r>
      <w:r w:rsidR="00F24ACA" w:rsidRPr="00FA0435">
        <w:rPr>
          <w:rFonts w:ascii="Arial Narrow" w:hAnsi="Arial Narrow"/>
        </w:rPr>
        <w:t>_________</w:t>
      </w:r>
      <w:r w:rsidR="00C170AA" w:rsidRPr="00FA0435">
        <w:rPr>
          <w:rFonts w:ascii="Arial Narrow" w:hAnsi="Arial Narrow"/>
        </w:rPr>
        <w:t>____________________</w:t>
      </w:r>
    </w:p>
    <w:p w14:paraId="7CA5625C" w14:textId="72FA52FA" w:rsidR="001C3DA4" w:rsidRPr="00FA0435" w:rsidRDefault="001C3DA4" w:rsidP="00F24ACA">
      <w:pPr>
        <w:spacing w:after="0" w:line="360" w:lineRule="auto"/>
        <w:jc w:val="both"/>
        <w:rPr>
          <w:rFonts w:ascii="Arial Narrow" w:hAnsi="Arial Narrow"/>
        </w:rPr>
      </w:pPr>
      <w:r w:rsidRPr="00FA0435">
        <w:rPr>
          <w:rFonts w:ascii="Arial Narrow" w:hAnsi="Arial Narrow"/>
        </w:rPr>
        <w:t>________________________________________________________________________________________________</w:t>
      </w:r>
    </w:p>
    <w:p w14:paraId="0AF61926" w14:textId="77777777" w:rsidR="00FA0435" w:rsidRPr="00FA0435" w:rsidRDefault="00FA0435" w:rsidP="00F24ACA">
      <w:pPr>
        <w:spacing w:after="0"/>
        <w:jc w:val="center"/>
        <w:rPr>
          <w:rFonts w:ascii="Arial Narrow" w:hAnsi="Arial Narrow"/>
          <w:b/>
          <w:bCs/>
          <w:sz w:val="12"/>
          <w:szCs w:val="12"/>
        </w:rPr>
      </w:pPr>
    </w:p>
    <w:p w14:paraId="00743F20" w14:textId="0EFFEB64" w:rsidR="001C3DA4" w:rsidRPr="00FA0435" w:rsidRDefault="00C170AA" w:rsidP="00F24ACA">
      <w:pPr>
        <w:spacing w:after="0"/>
        <w:jc w:val="center"/>
        <w:rPr>
          <w:rFonts w:ascii="Arial Narrow" w:hAnsi="Arial Narrow"/>
          <w:b/>
          <w:bCs/>
        </w:rPr>
      </w:pPr>
      <w:r w:rsidRPr="00FA0435">
        <w:rPr>
          <w:rFonts w:ascii="Arial Narrow" w:hAnsi="Arial Narrow"/>
          <w:b/>
          <w:bCs/>
        </w:rPr>
        <w:t xml:space="preserve">A tal fine </w:t>
      </w:r>
      <w:r w:rsidR="001C3DA4" w:rsidRPr="00FA0435">
        <w:rPr>
          <w:rFonts w:ascii="Arial Narrow" w:hAnsi="Arial Narrow"/>
          <w:b/>
          <w:bCs/>
        </w:rPr>
        <w:t>DICHIARA</w:t>
      </w:r>
    </w:p>
    <w:p w14:paraId="299D1356" w14:textId="77777777" w:rsidR="00F24ACA" w:rsidRPr="00FA0435" w:rsidRDefault="00F24ACA" w:rsidP="00F24ACA">
      <w:pPr>
        <w:spacing w:after="0"/>
        <w:jc w:val="center"/>
        <w:rPr>
          <w:rFonts w:ascii="Arial Narrow" w:hAnsi="Arial Narrow"/>
        </w:rPr>
      </w:pPr>
    </w:p>
    <w:p w14:paraId="35457131" w14:textId="31B53F8F" w:rsidR="001C3DA4" w:rsidRPr="00FA0435" w:rsidRDefault="001C3DA4" w:rsidP="00F24ACA">
      <w:pPr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Arial Narrow" w:hAnsi="Arial Narrow"/>
        </w:rPr>
      </w:pPr>
      <w:r w:rsidRPr="00FA0435">
        <w:rPr>
          <w:rFonts w:ascii="Arial Narrow" w:hAnsi="Arial Narrow"/>
        </w:rPr>
        <w:t xml:space="preserve">di trovarsi in questo Comune </w:t>
      </w:r>
      <w:r w:rsidRPr="00FA0435">
        <w:rPr>
          <w:rFonts w:ascii="Arial Narrow" w:hAnsi="Arial Narrow"/>
          <w:b/>
          <w:bCs/>
        </w:rPr>
        <w:t xml:space="preserve">da non meno di 4 mesi </w:t>
      </w:r>
      <w:r w:rsidRPr="00FA0435">
        <w:rPr>
          <w:rFonts w:ascii="Arial Narrow" w:hAnsi="Arial Narrow"/>
          <w:i/>
          <w:iCs/>
        </w:rPr>
        <w:t xml:space="preserve">(per i cittadini europei bastano 3 mesi) </w:t>
      </w:r>
      <w:r w:rsidRPr="00FA0435">
        <w:rPr>
          <w:rFonts w:ascii="Arial Narrow" w:hAnsi="Arial Narrow"/>
          <w:b/>
          <w:bCs/>
        </w:rPr>
        <w:t xml:space="preserve">e precisamente dal </w:t>
      </w:r>
      <w:r w:rsidRPr="00FA0435">
        <w:rPr>
          <w:rFonts w:ascii="Arial Narrow" w:hAnsi="Arial Narrow"/>
        </w:rPr>
        <w:t>…................................................</w:t>
      </w:r>
      <w:r w:rsidR="00011E03" w:rsidRPr="00FA0435">
        <w:rPr>
          <w:rFonts w:ascii="Arial Narrow" w:hAnsi="Arial Narrow"/>
        </w:rPr>
        <w:t>............</w:t>
      </w:r>
      <w:r w:rsidRPr="00FA0435">
        <w:rPr>
          <w:rFonts w:ascii="Arial Narrow" w:hAnsi="Arial Narrow"/>
        </w:rPr>
        <w:t>.................</w:t>
      </w:r>
    </w:p>
    <w:p w14:paraId="44143BE6" w14:textId="02217983" w:rsidR="001C3DA4" w:rsidRPr="00FA0435" w:rsidRDefault="001C3DA4" w:rsidP="00F24ACA">
      <w:pPr>
        <w:widowControl w:val="0"/>
        <w:numPr>
          <w:ilvl w:val="0"/>
          <w:numId w:val="7"/>
        </w:numPr>
        <w:tabs>
          <w:tab w:val="left" w:pos="360"/>
        </w:tabs>
        <w:suppressAutoHyphens/>
        <w:autoSpaceDE w:val="0"/>
        <w:spacing w:after="0" w:line="360" w:lineRule="auto"/>
        <w:rPr>
          <w:rFonts w:ascii="Arial Narrow" w:hAnsi="Arial Narrow"/>
        </w:rPr>
      </w:pPr>
      <w:r w:rsidRPr="00FA0435">
        <w:rPr>
          <w:rFonts w:ascii="Arial Narrow" w:hAnsi="Arial Narrow"/>
        </w:rPr>
        <w:t>di dimorare temporaneamente in via …...................................</w:t>
      </w:r>
      <w:r w:rsidR="00011E03" w:rsidRPr="00FA0435">
        <w:rPr>
          <w:rFonts w:ascii="Arial Narrow" w:hAnsi="Arial Narrow"/>
        </w:rPr>
        <w:t>................................</w:t>
      </w:r>
      <w:r w:rsidRPr="00FA0435">
        <w:rPr>
          <w:rFonts w:ascii="Arial Narrow" w:hAnsi="Arial Narrow"/>
        </w:rPr>
        <w:t>........</w:t>
      </w:r>
      <w:r w:rsidR="00FA0435" w:rsidRPr="00FA0435">
        <w:rPr>
          <w:rFonts w:ascii="Arial Narrow" w:hAnsi="Arial Narrow"/>
        </w:rPr>
        <w:t>.......</w:t>
      </w:r>
      <w:r w:rsidRPr="00FA0435">
        <w:rPr>
          <w:rFonts w:ascii="Arial Narrow" w:hAnsi="Arial Narrow"/>
        </w:rPr>
        <w:t>..................... n. …..........</w:t>
      </w:r>
      <w:r w:rsidR="00FA0435" w:rsidRPr="00FA0435">
        <w:rPr>
          <w:rFonts w:ascii="Arial Narrow" w:hAnsi="Arial Narrow"/>
        </w:rPr>
        <w:t>.</w:t>
      </w:r>
    </w:p>
    <w:p w14:paraId="6C65C5FF" w14:textId="1B82AB64" w:rsidR="001C3DA4" w:rsidRPr="00FA0435" w:rsidRDefault="001C3DA4" w:rsidP="00F24ACA">
      <w:pPr>
        <w:tabs>
          <w:tab w:val="left" w:pos="-375"/>
          <w:tab w:val="left" w:pos="0"/>
        </w:tabs>
        <w:spacing w:after="0" w:line="360" w:lineRule="auto"/>
        <w:rPr>
          <w:rFonts w:ascii="Arial Narrow" w:hAnsi="Arial Narrow"/>
          <w:i/>
          <w:iCs/>
        </w:rPr>
      </w:pPr>
      <w:r w:rsidRPr="00FA0435">
        <w:rPr>
          <w:rFonts w:ascii="Arial Narrow" w:hAnsi="Arial Narrow"/>
        </w:rPr>
        <w:t>presso la famiglia composta da: ….......................................................</w:t>
      </w:r>
      <w:r w:rsidR="00FA0435">
        <w:rPr>
          <w:rFonts w:ascii="Arial Narrow" w:hAnsi="Arial Narrow"/>
        </w:rPr>
        <w:t>.....</w:t>
      </w:r>
      <w:r w:rsidRPr="00FA0435">
        <w:rPr>
          <w:rFonts w:ascii="Arial Narrow" w:hAnsi="Arial Narrow"/>
        </w:rPr>
        <w:t>.....................................…</w:t>
      </w:r>
      <w:r w:rsidR="00FA0435" w:rsidRPr="00FA0435">
        <w:rPr>
          <w:rFonts w:ascii="Arial Narrow" w:hAnsi="Arial Narrow"/>
        </w:rPr>
        <w:t>…….</w:t>
      </w:r>
      <w:r w:rsidRPr="00FA0435">
        <w:rPr>
          <w:rFonts w:ascii="Arial Narrow" w:hAnsi="Arial Narrow"/>
        </w:rPr>
        <w:t xml:space="preserve">........................... </w:t>
      </w:r>
      <w:r w:rsidRPr="00FA0435">
        <w:rPr>
          <w:rFonts w:ascii="Arial Narrow" w:hAnsi="Arial Narrow"/>
          <w:i/>
          <w:iCs/>
        </w:rPr>
        <w:t>(indicare</w:t>
      </w:r>
      <w:r w:rsidR="00F24ACA" w:rsidRPr="00FA0435">
        <w:rPr>
          <w:rFonts w:ascii="Arial Narrow" w:hAnsi="Arial Narrow"/>
          <w:i/>
          <w:iCs/>
        </w:rPr>
        <w:t xml:space="preserve"> almeno un </w:t>
      </w:r>
      <w:r w:rsidRPr="00FA0435">
        <w:rPr>
          <w:rFonts w:ascii="Arial Narrow" w:hAnsi="Arial Narrow"/>
          <w:i/>
          <w:iCs/>
        </w:rPr>
        <w:t>nominativ</w:t>
      </w:r>
      <w:r w:rsidR="00F24ACA" w:rsidRPr="00FA0435">
        <w:rPr>
          <w:rFonts w:ascii="Arial Narrow" w:hAnsi="Arial Narrow"/>
          <w:i/>
          <w:iCs/>
        </w:rPr>
        <w:t>o</w:t>
      </w:r>
      <w:r w:rsidRPr="00FA0435">
        <w:rPr>
          <w:rFonts w:ascii="Arial Narrow" w:hAnsi="Arial Narrow"/>
          <w:i/>
          <w:iCs/>
        </w:rPr>
        <w:t xml:space="preserve"> delle persone eventualmente già residenti </w:t>
      </w:r>
      <w:r w:rsidR="00F24ACA" w:rsidRPr="00FA0435">
        <w:rPr>
          <w:rFonts w:ascii="Arial Narrow" w:hAnsi="Arial Narrow"/>
          <w:i/>
          <w:iCs/>
        </w:rPr>
        <w:t>nell’unità abitativa</w:t>
      </w:r>
      <w:r w:rsidRPr="00FA0435">
        <w:rPr>
          <w:rFonts w:ascii="Arial Narrow" w:hAnsi="Arial Narrow"/>
          <w:i/>
          <w:iCs/>
        </w:rPr>
        <w:t>)</w:t>
      </w:r>
    </w:p>
    <w:p w14:paraId="5DF12D29" w14:textId="77777777" w:rsidR="00F24ACA" w:rsidRPr="00FA0435" w:rsidRDefault="00F24ACA" w:rsidP="00F24ACA">
      <w:pPr>
        <w:tabs>
          <w:tab w:val="left" w:pos="-375"/>
          <w:tab w:val="left" w:pos="0"/>
        </w:tabs>
        <w:spacing w:after="0" w:line="360" w:lineRule="auto"/>
        <w:rPr>
          <w:rFonts w:ascii="Arial Narrow" w:hAnsi="Arial Narrow"/>
          <w:i/>
          <w:iCs/>
        </w:rPr>
      </w:pPr>
    </w:p>
    <w:p w14:paraId="39228647" w14:textId="77777777" w:rsidR="001C3DA4" w:rsidRPr="00FA0435" w:rsidRDefault="001C3DA4" w:rsidP="00FA0435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tabs>
          <w:tab w:val="left" w:pos="360"/>
          <w:tab w:val="left" w:pos="1134"/>
          <w:tab w:val="left" w:pos="4536"/>
          <w:tab w:val="left" w:pos="5220"/>
        </w:tabs>
        <w:spacing w:after="0"/>
        <w:jc w:val="both"/>
        <w:rPr>
          <w:rFonts w:ascii="Arial Narrow" w:hAnsi="Arial Narrow"/>
        </w:rPr>
      </w:pPr>
      <w:r w:rsidRPr="00FA0435">
        <w:rPr>
          <w:rFonts w:ascii="Arial Narrow" w:hAnsi="Arial Narrow"/>
          <w:b/>
          <w:color w:val="FF0000"/>
        </w:rPr>
        <w:t xml:space="preserve">IMPORTANTE </w:t>
      </w:r>
      <w:r w:rsidRPr="00FA0435">
        <w:rPr>
          <w:rFonts w:ascii="Arial Narrow" w:hAnsi="Arial Narrow"/>
          <w:b/>
        </w:rPr>
        <w:t>Giorni e orari di reperibilità per gli accertamenti (indicare eventuali impegni di lavoro/studio o altre condizioni di cui tenere conto per i controlli da parte della polizia locale, che NON potranno comunque essere fatti su appuntamento):</w:t>
      </w:r>
    </w:p>
    <w:p w14:paraId="480068AD" w14:textId="104BACEA" w:rsidR="001C3DA4" w:rsidRPr="00FA0435" w:rsidRDefault="001C3DA4" w:rsidP="00FA0435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tabs>
          <w:tab w:val="left" w:pos="360"/>
          <w:tab w:val="left" w:pos="1134"/>
          <w:tab w:val="left" w:pos="4536"/>
          <w:tab w:val="left" w:pos="5220"/>
        </w:tabs>
        <w:spacing w:after="0"/>
        <w:jc w:val="both"/>
        <w:rPr>
          <w:rFonts w:ascii="Arial Narrow" w:hAnsi="Arial Narrow"/>
        </w:rPr>
      </w:pPr>
      <w:r w:rsidRPr="00FA0435">
        <w:rPr>
          <w:rFonts w:ascii="Arial Narrow" w:hAnsi="Arial Narrow"/>
          <w:b/>
          <w:color w:val="FF0000"/>
        </w:rPr>
        <w:t xml:space="preserve"> </w:t>
      </w:r>
      <w:r w:rsidRPr="00FA0435">
        <w:rPr>
          <w:rFonts w:ascii="Arial Narrow" w:hAnsi="Arial Narrow"/>
          <w:b/>
        </w:rPr>
        <w:t>_______________________________________</w:t>
      </w:r>
      <w:r w:rsidR="00FA0435">
        <w:rPr>
          <w:rFonts w:ascii="Arial Narrow" w:hAnsi="Arial Narrow"/>
          <w:b/>
        </w:rPr>
        <w:t>_</w:t>
      </w:r>
      <w:r w:rsidRPr="00FA0435">
        <w:rPr>
          <w:rFonts w:ascii="Arial Narrow" w:hAnsi="Arial Narrow"/>
          <w:b/>
        </w:rPr>
        <w:t>_________________________________________</w:t>
      </w:r>
      <w:r w:rsidR="00FA0435" w:rsidRPr="00FA0435">
        <w:rPr>
          <w:rFonts w:ascii="Arial Narrow" w:hAnsi="Arial Narrow"/>
          <w:b/>
        </w:rPr>
        <w:t>______</w:t>
      </w:r>
      <w:r w:rsidR="00FA0435">
        <w:rPr>
          <w:rFonts w:ascii="Arial Narrow" w:hAnsi="Arial Narrow"/>
          <w:b/>
        </w:rPr>
        <w:t>________</w:t>
      </w:r>
    </w:p>
    <w:p w14:paraId="47CB5401" w14:textId="256CD274" w:rsidR="001C3DA4" w:rsidRPr="00FA0435" w:rsidRDefault="001C3DA4" w:rsidP="00FA0435">
      <w:pPr>
        <w:pBdr>
          <w:top w:val="single" w:sz="20" w:space="1" w:color="000000"/>
          <w:left w:val="single" w:sz="20" w:space="4" w:color="000000"/>
          <w:bottom w:val="single" w:sz="20" w:space="12" w:color="000000"/>
          <w:right w:val="single" w:sz="20" w:space="4" w:color="000000"/>
        </w:pBdr>
        <w:tabs>
          <w:tab w:val="left" w:pos="360"/>
          <w:tab w:val="left" w:pos="1134"/>
          <w:tab w:val="left" w:pos="4536"/>
          <w:tab w:val="left" w:pos="5220"/>
        </w:tabs>
        <w:spacing w:after="0"/>
        <w:jc w:val="both"/>
        <w:rPr>
          <w:rFonts w:ascii="Arial Narrow" w:hAnsi="Arial Narrow"/>
        </w:rPr>
      </w:pPr>
      <w:r w:rsidRPr="00FA0435">
        <w:rPr>
          <w:rFonts w:ascii="Arial Narrow" w:hAnsi="Arial Narrow"/>
          <w:b/>
        </w:rPr>
        <w:t>_____________________________________________________________________________________</w:t>
      </w:r>
      <w:r w:rsidR="00FA0435" w:rsidRPr="00FA0435">
        <w:rPr>
          <w:rFonts w:ascii="Arial Narrow" w:hAnsi="Arial Narrow"/>
          <w:b/>
        </w:rPr>
        <w:t>___________</w:t>
      </w:r>
    </w:p>
    <w:p w14:paraId="1E45A1F0" w14:textId="77777777" w:rsidR="00011E03" w:rsidRPr="00FA0435" w:rsidRDefault="00011E03" w:rsidP="00F24ACA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hAnsi="Arial Narrow" w:cs="CIDFont+F1"/>
        </w:rPr>
      </w:pPr>
    </w:p>
    <w:p w14:paraId="6334EFF9" w14:textId="77777777" w:rsidR="00F24ACA" w:rsidRPr="005B29C6" w:rsidRDefault="00F24ACA" w:rsidP="00F24ACA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Arial Narrow" w:hAnsi="Arial Narrow" w:cs="CIDFont+F1"/>
          <w:sz w:val="12"/>
          <w:szCs w:val="12"/>
        </w:rPr>
      </w:pPr>
    </w:p>
    <w:p w14:paraId="08AA52D6" w14:textId="3DE27572" w:rsidR="00B14D20" w:rsidRPr="00FA0435" w:rsidRDefault="00B14D20" w:rsidP="00F24ACA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Arial Narrow" w:hAnsi="Arial Narrow" w:cs="CIDFont+F1"/>
        </w:rPr>
      </w:pPr>
      <w:r w:rsidRPr="00FA0435">
        <w:rPr>
          <w:rFonts w:ascii="Arial Narrow" w:hAnsi="Arial Narrow" w:cs="CIDFont+F1"/>
        </w:rPr>
        <w:t>Firma</w:t>
      </w:r>
      <w:r w:rsidR="00FA0435">
        <w:rPr>
          <w:rFonts w:ascii="Arial Narrow" w:hAnsi="Arial Narrow" w:cs="CIDFont+F1"/>
        </w:rPr>
        <w:t xml:space="preserve"> </w:t>
      </w:r>
      <w:r w:rsidR="004812A1" w:rsidRPr="00FA0435">
        <w:rPr>
          <w:rFonts w:ascii="Arial Narrow" w:hAnsi="Arial Narrow" w:cs="CIDFont+F1"/>
        </w:rPr>
        <w:t xml:space="preserve"> _____________________________________________</w:t>
      </w:r>
    </w:p>
    <w:p w14:paraId="0B9124F6" w14:textId="77777777" w:rsidR="00FA0435" w:rsidRDefault="00FA0435" w:rsidP="00F24ACA">
      <w:pPr>
        <w:pStyle w:val="Corpotesto"/>
        <w:rPr>
          <w:rFonts w:ascii="Arial Narrow" w:hAnsi="Arial Narrow"/>
          <w:b/>
          <w:sz w:val="20"/>
          <w:szCs w:val="20"/>
        </w:rPr>
      </w:pPr>
    </w:p>
    <w:p w14:paraId="7BF2BF6F" w14:textId="3D7D50CA" w:rsidR="00D22224" w:rsidRPr="00FA0435" w:rsidRDefault="00D22224" w:rsidP="00F24ACA">
      <w:pPr>
        <w:pStyle w:val="Corpotesto"/>
        <w:rPr>
          <w:rFonts w:ascii="Arial Narrow" w:hAnsi="Arial Narrow"/>
          <w:b/>
        </w:rPr>
      </w:pPr>
      <w:r w:rsidRPr="00FA0435">
        <w:rPr>
          <w:rFonts w:ascii="Arial Narrow" w:hAnsi="Arial Narrow"/>
          <w:b/>
        </w:rPr>
        <w:lastRenderedPageBreak/>
        <w:t>Informativa ai sensi dell’art. 13 del GDPR 2016/679</w:t>
      </w:r>
    </w:p>
    <w:p w14:paraId="45B34E67" w14:textId="77777777" w:rsidR="00011E03" w:rsidRPr="00FA0435" w:rsidRDefault="00011E03" w:rsidP="00F24ACA">
      <w:pPr>
        <w:pStyle w:val="Corpotesto"/>
        <w:rPr>
          <w:rFonts w:ascii="Arial Narrow" w:hAnsi="Arial Narrow"/>
          <w:b/>
        </w:rPr>
      </w:pPr>
    </w:p>
    <w:p w14:paraId="2AA6F305" w14:textId="77777777" w:rsidR="00D22224" w:rsidRPr="00FA0435" w:rsidRDefault="00D22224" w:rsidP="00F24ACA">
      <w:pPr>
        <w:pStyle w:val="Paragrafoelenco"/>
        <w:numPr>
          <w:ilvl w:val="0"/>
          <w:numId w:val="8"/>
        </w:numPr>
        <w:pBdr>
          <w:bottom w:val="single" w:sz="8" w:space="1" w:color="000000"/>
        </w:pBdr>
        <w:spacing w:after="0"/>
        <w:jc w:val="both"/>
        <w:rPr>
          <w:rFonts w:ascii="Arial Narrow" w:hAnsi="Arial Narrow"/>
        </w:rPr>
      </w:pPr>
      <w:r w:rsidRPr="00FA0435">
        <w:rPr>
          <w:rFonts w:ascii="Arial Narrow" w:hAnsi="Arial Narrow"/>
        </w:rPr>
        <w:t>i dati personali raccolti sono trattati dal Comune di Santarcangelo di Romagna, anche con strumenti informatici, esclusivamente nell’ambito del procedimento per il quale la presente dichiarazione viene resa;</w:t>
      </w:r>
    </w:p>
    <w:p w14:paraId="61C5DDA8" w14:textId="77777777" w:rsidR="00D22224" w:rsidRPr="00FA0435" w:rsidRDefault="00D22224" w:rsidP="00F24ACA">
      <w:pPr>
        <w:pStyle w:val="Paragrafoelenco"/>
        <w:numPr>
          <w:ilvl w:val="0"/>
          <w:numId w:val="8"/>
        </w:numPr>
        <w:pBdr>
          <w:bottom w:val="single" w:sz="8" w:space="1" w:color="000000"/>
        </w:pBdr>
        <w:spacing w:after="0"/>
        <w:jc w:val="both"/>
        <w:rPr>
          <w:rFonts w:ascii="Arial Narrow" w:hAnsi="Arial Narrow"/>
        </w:rPr>
      </w:pPr>
      <w:r w:rsidRPr="00FA0435">
        <w:rPr>
          <w:rFonts w:ascii="Arial Narrow" w:hAnsi="Arial Narrow"/>
        </w:rPr>
        <w:t>il conferimento dei dati è obbligatorio per il corretto sviluppo dell’istruttoria;</w:t>
      </w:r>
    </w:p>
    <w:p w14:paraId="7ED563DF" w14:textId="77777777" w:rsidR="00D22224" w:rsidRPr="00FA0435" w:rsidRDefault="00D22224" w:rsidP="00F24ACA">
      <w:pPr>
        <w:pStyle w:val="Paragrafoelenco"/>
        <w:numPr>
          <w:ilvl w:val="0"/>
          <w:numId w:val="8"/>
        </w:numPr>
        <w:pBdr>
          <w:bottom w:val="single" w:sz="8" w:space="1" w:color="000000"/>
        </w:pBdr>
        <w:spacing w:after="0"/>
        <w:jc w:val="both"/>
        <w:rPr>
          <w:rFonts w:ascii="Arial Narrow" w:hAnsi="Arial Narrow"/>
        </w:rPr>
      </w:pPr>
      <w:r w:rsidRPr="00FA0435">
        <w:rPr>
          <w:rFonts w:ascii="Arial Narrow" w:hAnsi="Arial Narrow"/>
        </w:rPr>
        <w:t>i dati personali possono essere comunicati ai soggetti istituzionali nei soli casi previsti dalle disposizioni di legge o di regolamento e ai soggetti che hanno diritto a richiedere l’accesso ai sensi della legge 241/90 e delle altre normative di settore;</w:t>
      </w:r>
    </w:p>
    <w:p w14:paraId="44552536" w14:textId="2B714CA4" w:rsidR="00011E03" w:rsidRPr="00FA0435" w:rsidRDefault="00011E03" w:rsidP="00F24ACA">
      <w:pPr>
        <w:pStyle w:val="Paragrafoelenco"/>
        <w:numPr>
          <w:ilvl w:val="0"/>
          <w:numId w:val="8"/>
        </w:numPr>
        <w:pBdr>
          <w:bottom w:val="single" w:sz="8" w:space="1" w:color="000000"/>
        </w:pBdr>
        <w:spacing w:after="0"/>
        <w:jc w:val="both"/>
        <w:rPr>
          <w:rFonts w:ascii="Arial Narrow" w:hAnsi="Arial Narrow"/>
        </w:rPr>
      </w:pPr>
      <w:r w:rsidRPr="00FA0435">
        <w:rPr>
          <w:rFonts w:ascii="Arial Narrow" w:hAnsi="Arial Narrow"/>
        </w:rPr>
        <w:t>gli interessati hanno diritto a</w:t>
      </w:r>
      <w:r w:rsidR="00D22224" w:rsidRPr="00FA0435">
        <w:rPr>
          <w:rFonts w:ascii="Arial Narrow" w:hAnsi="Arial Narrow"/>
        </w:rPr>
        <w:t xml:space="preserve"> esercitare in qualsiasi momento i diritti previsti dagli artt. 16 ss. del GDPR 2016/679;</w:t>
      </w:r>
    </w:p>
    <w:p w14:paraId="28006A41" w14:textId="3495EF58" w:rsidR="00011E03" w:rsidRPr="00FA0435" w:rsidRDefault="00011E03" w:rsidP="00F24ACA">
      <w:pPr>
        <w:pStyle w:val="Paragrafoelenco"/>
        <w:numPr>
          <w:ilvl w:val="0"/>
          <w:numId w:val="8"/>
        </w:numPr>
        <w:pBdr>
          <w:bottom w:val="single" w:sz="8" w:space="1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2"/>
          <w:b/>
          <w:bCs/>
        </w:rPr>
      </w:pPr>
      <w:r w:rsidRPr="00FA0435">
        <w:rPr>
          <w:rFonts w:ascii="Arial Narrow" w:hAnsi="Arial Narrow"/>
        </w:rPr>
        <w:t>T</w:t>
      </w:r>
      <w:r w:rsidR="00D22224" w:rsidRPr="00FA0435">
        <w:rPr>
          <w:rFonts w:ascii="Arial Narrow" w:hAnsi="Arial Narrow"/>
        </w:rPr>
        <w:t>itolare della banca dati è il Comune di Santarcangelo di Romagna; responsabile della protezione dei dati (D.P.O.) è Lepida S.p.A. Via Della Liberazione n. 15 – 40128 Bologna</w:t>
      </w:r>
      <w:r w:rsidR="00FA0435">
        <w:rPr>
          <w:rFonts w:ascii="Arial Narrow" w:hAnsi="Arial Narrow"/>
        </w:rPr>
        <w:t>.</w:t>
      </w:r>
    </w:p>
    <w:p w14:paraId="39C265BB" w14:textId="77777777" w:rsidR="00F24ACA" w:rsidRPr="00F24ACA" w:rsidRDefault="00F24ACA" w:rsidP="00F24ACA">
      <w:pPr>
        <w:pBdr>
          <w:bottom w:val="single" w:sz="8" w:space="1" w:color="000000"/>
        </w:pBd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CIDFont+F2"/>
          <w:b/>
          <w:bCs/>
          <w:sz w:val="20"/>
          <w:szCs w:val="20"/>
        </w:rPr>
      </w:pPr>
    </w:p>
    <w:p w14:paraId="1B043F4D" w14:textId="77777777" w:rsidR="00011E03" w:rsidRPr="00011E03" w:rsidRDefault="00011E03" w:rsidP="00885880">
      <w:pPr>
        <w:pBdr>
          <w:bottom w:val="single" w:sz="8" w:space="1" w:color="000000"/>
        </w:pBdr>
        <w:autoSpaceDE w:val="0"/>
        <w:autoSpaceDN w:val="0"/>
        <w:adjustRightInd w:val="0"/>
        <w:spacing w:after="0" w:line="240" w:lineRule="auto"/>
        <w:ind w:left="360"/>
        <w:rPr>
          <w:rFonts w:ascii="Arial Narrow" w:hAnsi="Arial Narrow" w:cs="CIDFont+F2"/>
          <w:b/>
          <w:bCs/>
          <w:sz w:val="20"/>
          <w:szCs w:val="20"/>
        </w:rPr>
      </w:pPr>
    </w:p>
    <w:p w14:paraId="2FAE347B" w14:textId="77777777" w:rsidR="00011E03" w:rsidRDefault="00011E03" w:rsidP="00FA043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IDFont+F2"/>
          <w:b/>
          <w:bCs/>
          <w:sz w:val="20"/>
          <w:szCs w:val="20"/>
        </w:rPr>
      </w:pPr>
    </w:p>
    <w:p w14:paraId="2A2421A9" w14:textId="77777777" w:rsidR="00F24ACA" w:rsidRDefault="00F24ACA" w:rsidP="00F24ACA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b/>
          <w:bCs/>
          <w:sz w:val="20"/>
          <w:szCs w:val="20"/>
        </w:rPr>
      </w:pPr>
    </w:p>
    <w:p w14:paraId="69A9732D" w14:textId="02EC6C58" w:rsidR="00B14D20" w:rsidRPr="00FA0435" w:rsidRDefault="00B14D20" w:rsidP="00F24ACA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2"/>
          <w:b/>
          <w:bCs/>
        </w:rPr>
      </w:pPr>
      <w:r w:rsidRPr="00FA0435">
        <w:rPr>
          <w:rFonts w:ascii="Arial Narrow" w:hAnsi="Arial Narrow" w:cs="CIDFont+F2"/>
          <w:b/>
          <w:bCs/>
        </w:rPr>
        <w:t>MODALIT</w:t>
      </w:r>
      <w:r w:rsidR="00FA0435" w:rsidRPr="00FA0435">
        <w:rPr>
          <w:rFonts w:ascii="Arial Narrow" w:hAnsi="Arial Narrow" w:cs="CIDFont+F2"/>
          <w:b/>
          <w:bCs/>
        </w:rPr>
        <w:t>À</w:t>
      </w:r>
      <w:r w:rsidRPr="00FA0435">
        <w:rPr>
          <w:rFonts w:ascii="Arial Narrow" w:hAnsi="Arial Narrow" w:cs="CIDFont+F2"/>
          <w:b/>
          <w:bCs/>
        </w:rPr>
        <w:t xml:space="preserve"> DI PRESENTAZIONE DELLA RICHIESTA</w:t>
      </w:r>
    </w:p>
    <w:p w14:paraId="3ADC1642" w14:textId="202487A1" w:rsidR="00B14D20" w:rsidRPr="00FA0435" w:rsidRDefault="00B14D20" w:rsidP="00F24ACA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1"/>
        </w:rPr>
      </w:pPr>
      <w:r w:rsidRPr="00FA0435">
        <w:rPr>
          <w:rFonts w:ascii="Arial Narrow" w:hAnsi="Arial Narrow" w:cs="CIDFont+F1"/>
        </w:rPr>
        <w:t xml:space="preserve">Il presente modulo deve essere compilato, sottoscritto e presentato </w:t>
      </w:r>
      <w:r w:rsidR="00FA0435">
        <w:rPr>
          <w:rFonts w:ascii="Arial Narrow" w:hAnsi="Arial Narrow" w:cs="CIDFont+F1"/>
        </w:rPr>
        <w:t>all’</w:t>
      </w:r>
      <w:r w:rsidRPr="00FA0435">
        <w:rPr>
          <w:rFonts w:ascii="Arial Narrow" w:hAnsi="Arial Narrow" w:cs="CIDFont+F1"/>
        </w:rPr>
        <w:t>Ufficio Anagrafe del Comune.</w:t>
      </w:r>
    </w:p>
    <w:p w14:paraId="46022CF8" w14:textId="77777777" w:rsidR="00011E03" w:rsidRPr="00FA0435" w:rsidRDefault="00011E03" w:rsidP="00F24ACA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3"/>
        </w:rPr>
      </w:pPr>
    </w:p>
    <w:p w14:paraId="284EC51C" w14:textId="45ED91E1" w:rsidR="00B14D20" w:rsidRPr="00FA0435" w:rsidRDefault="00B14D20" w:rsidP="00F24ACA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3"/>
        </w:rPr>
      </w:pPr>
      <w:r w:rsidRPr="00FA0435">
        <w:rPr>
          <w:rFonts w:ascii="Arial Narrow" w:hAnsi="Arial Narrow" w:cs="CIDFont+F3"/>
        </w:rPr>
        <w:t>Le domande possono essere presentate:</w:t>
      </w:r>
    </w:p>
    <w:p w14:paraId="6ECA5EFB" w14:textId="0AAD9796" w:rsidR="00011E03" w:rsidRPr="00FA0435" w:rsidRDefault="00B14D20" w:rsidP="00F24AC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3"/>
        </w:rPr>
      </w:pPr>
      <w:r w:rsidRPr="00FA0435">
        <w:rPr>
          <w:rFonts w:ascii="Arial Narrow" w:hAnsi="Arial Narrow" w:cs="CIDFont+F3"/>
        </w:rPr>
        <w:t xml:space="preserve">allo </w:t>
      </w:r>
      <w:r w:rsidRPr="00FA0435">
        <w:rPr>
          <w:rFonts w:ascii="Arial Narrow" w:hAnsi="Arial Narrow" w:cs="CIDFont+F4"/>
        </w:rPr>
        <w:t>sportello dell’Anagrafe</w:t>
      </w:r>
      <w:r w:rsidRPr="00FA0435">
        <w:rPr>
          <w:rFonts w:ascii="Arial Narrow" w:hAnsi="Arial Narrow" w:cs="CIDFont+F3"/>
        </w:rPr>
        <w:t xml:space="preserve"> su appuntamento telefonando allo 0541</w:t>
      </w:r>
      <w:r w:rsidR="00FA0435" w:rsidRPr="00FA0435">
        <w:rPr>
          <w:rFonts w:ascii="Arial Narrow" w:hAnsi="Arial Narrow" w:cs="CIDFont+F3"/>
        </w:rPr>
        <w:t>/</w:t>
      </w:r>
      <w:r w:rsidRPr="00FA0435">
        <w:rPr>
          <w:rFonts w:ascii="Arial Narrow" w:hAnsi="Arial Narrow" w:cs="CIDFont+F3"/>
        </w:rPr>
        <w:t>356</w:t>
      </w:r>
      <w:r w:rsidR="00FA0435" w:rsidRPr="00FA0435">
        <w:rPr>
          <w:rFonts w:ascii="Arial Narrow" w:hAnsi="Arial Narrow" w:cs="CIDFont+F3"/>
        </w:rPr>
        <w:t>.</w:t>
      </w:r>
      <w:r w:rsidR="00D37F6D" w:rsidRPr="00FA0435">
        <w:rPr>
          <w:rFonts w:ascii="Arial Narrow" w:hAnsi="Arial Narrow" w:cs="CIDFont+F3"/>
        </w:rPr>
        <w:t>245</w:t>
      </w:r>
      <w:r w:rsidR="00924A99">
        <w:rPr>
          <w:rFonts w:ascii="Arial Narrow" w:hAnsi="Arial Narrow" w:cs="CIDFont+F3"/>
        </w:rPr>
        <w:t xml:space="preserve"> - </w:t>
      </w:r>
      <w:r w:rsidRPr="00FA0435">
        <w:rPr>
          <w:rFonts w:ascii="Arial Narrow" w:hAnsi="Arial Narrow" w:cs="CIDFont+F3"/>
        </w:rPr>
        <w:t>266 dal lunedì al venerdì dalle 11</w:t>
      </w:r>
      <w:r w:rsidR="00FA0435">
        <w:rPr>
          <w:rFonts w:ascii="Arial Narrow" w:hAnsi="Arial Narrow" w:cs="CIDFont+F3"/>
        </w:rPr>
        <w:t xml:space="preserve"> </w:t>
      </w:r>
      <w:r w:rsidRPr="00FA0435">
        <w:rPr>
          <w:rFonts w:ascii="Arial Narrow" w:hAnsi="Arial Narrow" w:cs="CIDFont+F3"/>
        </w:rPr>
        <w:t>alle 12,30;</w:t>
      </w:r>
    </w:p>
    <w:p w14:paraId="63F34428" w14:textId="77777777" w:rsidR="00011E03" w:rsidRPr="00FA0435" w:rsidRDefault="00011E03" w:rsidP="00F24AC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3"/>
        </w:rPr>
      </w:pPr>
      <w:r w:rsidRPr="00FA0435">
        <w:rPr>
          <w:rFonts w:ascii="Arial Narrow" w:hAnsi="Arial Narrow" w:cs="CIDFont+F3"/>
        </w:rPr>
        <w:t>tramite mail all’indirizzo</w:t>
      </w:r>
      <w:r w:rsidR="00B14D20" w:rsidRPr="00FA0435">
        <w:rPr>
          <w:rFonts w:ascii="Arial Narrow" w:hAnsi="Arial Narrow" w:cs="CIDFont+F3"/>
        </w:rPr>
        <w:t xml:space="preserve"> </w:t>
      </w:r>
      <w:hyperlink r:id="rId8" w:history="1">
        <w:r w:rsidR="00B14D20" w:rsidRPr="00FA0435">
          <w:rPr>
            <w:rStyle w:val="Collegamentoipertestuale"/>
            <w:rFonts w:ascii="Arial Narrow" w:hAnsi="Arial Narrow" w:cs="CIDFont+F3"/>
          </w:rPr>
          <w:t>pec@pec.comune.santarcangelo.rn.it</w:t>
        </w:r>
      </w:hyperlink>
    </w:p>
    <w:p w14:paraId="3010B4D9" w14:textId="314D10AC" w:rsidR="00B14D20" w:rsidRPr="00FA0435" w:rsidRDefault="00B14D20" w:rsidP="00F24AC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IDFont+F3"/>
        </w:rPr>
      </w:pPr>
      <w:r w:rsidRPr="00FA0435">
        <w:rPr>
          <w:rFonts w:ascii="Arial Narrow" w:hAnsi="Arial Narrow" w:cs="CIDFont+F3"/>
        </w:rPr>
        <w:t xml:space="preserve">tramite </w:t>
      </w:r>
      <w:r w:rsidR="00011E03" w:rsidRPr="00FA0435">
        <w:rPr>
          <w:rFonts w:ascii="Arial Narrow" w:hAnsi="Arial Narrow" w:cs="CIDFont+F3"/>
        </w:rPr>
        <w:t>raccomandata indirizzata a</w:t>
      </w:r>
      <w:r w:rsidRPr="00FA0435">
        <w:rPr>
          <w:rFonts w:ascii="Arial Narrow" w:hAnsi="Arial Narrow" w:cs="CIDFont+F3"/>
        </w:rPr>
        <w:t>: Ufficio Anagrafe Comune di Santarcangelo di Romagna -</w:t>
      </w:r>
      <w:r w:rsidR="00FA0435">
        <w:rPr>
          <w:rFonts w:ascii="Arial Narrow" w:hAnsi="Arial Narrow" w:cs="CIDFont+F3"/>
        </w:rPr>
        <w:t xml:space="preserve"> </w:t>
      </w:r>
      <w:r w:rsidRPr="00FA0435">
        <w:rPr>
          <w:rFonts w:ascii="Arial Narrow" w:hAnsi="Arial Narrow" w:cs="CIDFont+F3"/>
        </w:rPr>
        <w:t xml:space="preserve">Piazza Ganganelli n. 1 – 47822 Santarcangelo di Romagna </w:t>
      </w:r>
      <w:r w:rsidR="00FA0435">
        <w:rPr>
          <w:rFonts w:ascii="Arial Narrow" w:hAnsi="Arial Narrow" w:cs="CIDFont+F3"/>
        </w:rPr>
        <w:t>(</w:t>
      </w:r>
      <w:r w:rsidRPr="00FA0435">
        <w:rPr>
          <w:rFonts w:ascii="Arial Narrow" w:hAnsi="Arial Narrow" w:cs="CIDFont+F3"/>
        </w:rPr>
        <w:t>RN)</w:t>
      </w:r>
    </w:p>
    <w:p w14:paraId="0BF6B902" w14:textId="7846DB7C" w:rsidR="00B14D20" w:rsidRPr="00687349" w:rsidRDefault="00B14D20" w:rsidP="00F24ACA">
      <w:pPr>
        <w:autoSpaceDE w:val="0"/>
        <w:autoSpaceDN w:val="0"/>
        <w:adjustRightInd w:val="0"/>
        <w:spacing w:after="0" w:line="240" w:lineRule="auto"/>
        <w:rPr>
          <w:rFonts w:ascii="Arial Narrow" w:hAnsi="Arial Narrow" w:cs="CIDFont+F3"/>
        </w:rPr>
      </w:pPr>
    </w:p>
    <w:p w14:paraId="783CFD19" w14:textId="40424CBD" w:rsidR="002671DE" w:rsidRPr="00687349" w:rsidRDefault="002671DE" w:rsidP="00B14D20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</w:p>
    <w:sectPr w:rsidR="002671DE" w:rsidRPr="00687349" w:rsidSect="00FA0435">
      <w:footerReference w:type="default" r:id="rId9"/>
      <w:pgSz w:w="11906" w:h="16838"/>
      <w:pgMar w:top="1134" w:right="1134" w:bottom="851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B94F" w14:textId="77777777" w:rsidR="00216AA2" w:rsidRDefault="00216AA2" w:rsidP="0049024A">
      <w:pPr>
        <w:spacing w:after="0" w:line="240" w:lineRule="auto"/>
      </w:pPr>
      <w:r>
        <w:separator/>
      </w:r>
    </w:p>
  </w:endnote>
  <w:endnote w:type="continuationSeparator" w:id="0">
    <w:p w14:paraId="3AB81140" w14:textId="77777777" w:rsidR="00216AA2" w:rsidRDefault="00216AA2" w:rsidP="0049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924349"/>
      <w:docPartObj>
        <w:docPartGallery w:val="Page Numbers (Bottom of Page)"/>
        <w:docPartUnique/>
      </w:docPartObj>
    </w:sdtPr>
    <w:sdtEndPr/>
    <w:sdtContent>
      <w:p w14:paraId="5828532A" w14:textId="32AF8A0A" w:rsidR="0049024A" w:rsidRDefault="0049024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A38E96" w14:textId="77777777" w:rsidR="0049024A" w:rsidRDefault="004902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B89BB" w14:textId="77777777" w:rsidR="00216AA2" w:rsidRDefault="00216AA2" w:rsidP="0049024A">
      <w:pPr>
        <w:spacing w:after="0" w:line="240" w:lineRule="auto"/>
      </w:pPr>
      <w:r>
        <w:separator/>
      </w:r>
    </w:p>
  </w:footnote>
  <w:footnote w:type="continuationSeparator" w:id="0">
    <w:p w14:paraId="718E4248" w14:textId="77777777" w:rsidR="00216AA2" w:rsidRDefault="00216AA2" w:rsidP="00490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  <w:lang w:val="en-US" w:eastAsia="en-US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4"/>
        <w:szCs w:val="24"/>
        <w:lang w:val="it-IT" w:eastAsia="zh-C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4"/>
        <w:lang w:val="it-IT" w:eastAsia="zh-C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4"/>
        <w:szCs w:val="24"/>
        <w:lang w:val="it-IT" w:eastAsia="zh-C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4"/>
        <w:szCs w:val="24"/>
        <w:lang w:val="it-IT" w:eastAsia="zh-CN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4"/>
        <w:szCs w:val="24"/>
        <w:lang w:val="it-IT" w:eastAsia="zh-CN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4"/>
        <w:szCs w:val="24"/>
        <w:lang w:val="it-IT" w:eastAsia="zh-CN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4"/>
        <w:lang w:val="it-IT" w:eastAsia="zh-CN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4"/>
        <w:szCs w:val="24"/>
        <w:lang w:val="it-IT" w:eastAsia="zh-CN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  <w:lang w:val="en-US" w:eastAsia="en-US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4"/>
        <w:szCs w:val="24"/>
        <w:lang w:val="it-IT" w:eastAsia="zh-C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4"/>
        <w:lang w:val="it-IT" w:eastAsia="zh-C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4"/>
        <w:szCs w:val="24"/>
        <w:lang w:val="it-IT" w:eastAsia="zh-C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4"/>
        <w:szCs w:val="24"/>
        <w:lang w:val="it-IT" w:eastAsia="zh-CN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4"/>
        <w:szCs w:val="24"/>
        <w:lang w:val="it-IT" w:eastAsia="zh-CN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4"/>
        <w:szCs w:val="24"/>
        <w:lang w:val="it-IT" w:eastAsia="zh-CN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4"/>
        <w:lang w:val="it-IT" w:eastAsia="zh-CN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4"/>
        <w:szCs w:val="24"/>
        <w:lang w:val="it-IT" w:eastAsia="zh-CN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  <w:lang w:val="en-US" w:eastAsia="en-US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4"/>
        <w:szCs w:val="24"/>
        <w:lang w:val="it-IT" w:eastAsia="zh-C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4"/>
        <w:lang w:val="it-IT" w:eastAsia="zh-C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4"/>
        <w:szCs w:val="24"/>
        <w:lang w:val="it-IT" w:eastAsia="zh-C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4"/>
        <w:szCs w:val="24"/>
        <w:lang w:val="it-IT" w:eastAsia="zh-CN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4"/>
        <w:szCs w:val="24"/>
        <w:lang w:val="it-IT" w:eastAsia="zh-CN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4"/>
        <w:szCs w:val="24"/>
        <w:lang w:val="it-IT" w:eastAsia="zh-CN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4"/>
        <w:lang w:val="it-IT" w:eastAsia="zh-CN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4"/>
        <w:szCs w:val="24"/>
        <w:lang w:val="it-IT" w:eastAsia="zh-CN"/>
      </w:rPr>
    </w:lvl>
  </w:abstractNum>
  <w:abstractNum w:abstractNumId="3" w15:restartNumberingAfterBreak="0">
    <w:nsid w:val="0F9576AC"/>
    <w:multiLevelType w:val="hybridMultilevel"/>
    <w:tmpl w:val="CB3A0E48"/>
    <w:lvl w:ilvl="0" w:tplc="851C16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IDFont+F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953D9"/>
    <w:multiLevelType w:val="hybridMultilevel"/>
    <w:tmpl w:val="F9B66EA6"/>
    <w:lvl w:ilvl="0" w:tplc="851C16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IDFont+F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E7378"/>
    <w:multiLevelType w:val="hybridMultilevel"/>
    <w:tmpl w:val="0DFA717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B33D74"/>
    <w:multiLevelType w:val="hybridMultilevel"/>
    <w:tmpl w:val="7DD28860"/>
    <w:lvl w:ilvl="0" w:tplc="851C1610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CIDFont+F3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907A49"/>
    <w:multiLevelType w:val="hybridMultilevel"/>
    <w:tmpl w:val="4964FD9C"/>
    <w:lvl w:ilvl="0" w:tplc="851C16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IDFont+F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465111">
    <w:abstractNumId w:val="3"/>
  </w:num>
  <w:num w:numId="2" w16cid:durableId="463306711">
    <w:abstractNumId w:val="4"/>
  </w:num>
  <w:num w:numId="3" w16cid:durableId="903756057">
    <w:abstractNumId w:val="6"/>
  </w:num>
  <w:num w:numId="4" w16cid:durableId="77942216">
    <w:abstractNumId w:val="5"/>
  </w:num>
  <w:num w:numId="5" w16cid:durableId="797728089">
    <w:abstractNumId w:val="0"/>
  </w:num>
  <w:num w:numId="6" w16cid:durableId="1907494348">
    <w:abstractNumId w:val="1"/>
  </w:num>
  <w:num w:numId="7" w16cid:durableId="1843275170">
    <w:abstractNumId w:val="2"/>
  </w:num>
  <w:num w:numId="8" w16cid:durableId="2084136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9B"/>
    <w:rsid w:val="00011E03"/>
    <w:rsid w:val="001C3DA4"/>
    <w:rsid w:val="001D3D66"/>
    <w:rsid w:val="00216AA2"/>
    <w:rsid w:val="002671DE"/>
    <w:rsid w:val="002D0812"/>
    <w:rsid w:val="002D7EAF"/>
    <w:rsid w:val="002F32E6"/>
    <w:rsid w:val="00414096"/>
    <w:rsid w:val="004761D1"/>
    <w:rsid w:val="004812A1"/>
    <w:rsid w:val="0049024A"/>
    <w:rsid w:val="004B3B89"/>
    <w:rsid w:val="004F1DFC"/>
    <w:rsid w:val="005159FC"/>
    <w:rsid w:val="005B29C6"/>
    <w:rsid w:val="00687349"/>
    <w:rsid w:val="007B299B"/>
    <w:rsid w:val="007F130E"/>
    <w:rsid w:val="00831E03"/>
    <w:rsid w:val="00885880"/>
    <w:rsid w:val="008B29BE"/>
    <w:rsid w:val="00924A99"/>
    <w:rsid w:val="00932978"/>
    <w:rsid w:val="00AA786C"/>
    <w:rsid w:val="00AF410D"/>
    <w:rsid w:val="00B14D20"/>
    <w:rsid w:val="00B42609"/>
    <w:rsid w:val="00BF4978"/>
    <w:rsid w:val="00C068A0"/>
    <w:rsid w:val="00C170AA"/>
    <w:rsid w:val="00D22224"/>
    <w:rsid w:val="00D33D0F"/>
    <w:rsid w:val="00D37F6D"/>
    <w:rsid w:val="00D438BE"/>
    <w:rsid w:val="00EE2C24"/>
    <w:rsid w:val="00F24ACA"/>
    <w:rsid w:val="00FA0435"/>
    <w:rsid w:val="00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3801"/>
  <w15:chartTrackingRefBased/>
  <w15:docId w15:val="{D02A29ED-A94F-44C4-8DE4-7FA1BF27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14D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4D2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4D20"/>
    <w:pPr>
      <w:ind w:left="720"/>
      <w:contextualSpacing/>
    </w:pPr>
  </w:style>
  <w:style w:type="table" w:styleId="Grigliatabella">
    <w:name w:val="Table Grid"/>
    <w:basedOn w:val="Tabellanormale"/>
    <w:uiPriority w:val="39"/>
    <w:rsid w:val="00C06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902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024A"/>
  </w:style>
  <w:style w:type="paragraph" w:styleId="Pidipagina">
    <w:name w:val="footer"/>
    <w:basedOn w:val="Normale"/>
    <w:link w:val="PidipaginaCarattere"/>
    <w:uiPriority w:val="99"/>
    <w:unhideWhenUsed/>
    <w:rsid w:val="004902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024A"/>
  </w:style>
  <w:style w:type="paragraph" w:styleId="Corpotesto">
    <w:name w:val="Body Text"/>
    <w:basedOn w:val="Normale"/>
    <w:link w:val="CorpotestoCarattere"/>
    <w:uiPriority w:val="99"/>
    <w:rsid w:val="00D22224"/>
    <w:pPr>
      <w:widowControl w:val="0"/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22224"/>
    <w:rPr>
      <w:rFonts w:ascii="NewAster" w:eastAsia="Times New Roman" w:hAnsi="NewAster" w:cs="NewAster"/>
      <w:color w:val="000000"/>
      <w:lang w:eastAsia="it-IT"/>
    </w:rPr>
  </w:style>
  <w:style w:type="paragraph" w:customStyle="1" w:styleId="Default">
    <w:name w:val="Default"/>
    <w:rsid w:val="001C3DA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styleId="NormaleWeb">
    <w:name w:val="Normal (Web)"/>
    <w:basedOn w:val="Normale"/>
    <w:rsid w:val="00011E03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@pec.comune.santarcangelo.r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c@pec.comune.santarcangelo.r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Nicoletti</dc:creator>
  <cp:keywords/>
  <dc:description/>
  <cp:lastModifiedBy>Giulia Razzaboni</cp:lastModifiedBy>
  <cp:revision>6</cp:revision>
  <cp:lastPrinted>2025-09-30T06:51:00Z</cp:lastPrinted>
  <dcterms:created xsi:type="dcterms:W3CDTF">2026-01-13T09:41:00Z</dcterms:created>
  <dcterms:modified xsi:type="dcterms:W3CDTF">2026-01-24T08:48:00Z</dcterms:modified>
</cp:coreProperties>
</file>